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B313C63" w:rsidR="00E2146D" w:rsidRPr="000E3CE0" w:rsidRDefault="001507D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bookmarkStart w:id="1" w:name="_Hlk171014772"/>
      <w:r>
        <w:rPr>
          <w:b/>
          <w:bCs/>
          <w:sz w:val="26"/>
          <w:szCs w:val="26"/>
        </w:rPr>
        <w:t>ИЗМЕНЕНИЯ В</w:t>
      </w:r>
      <w:bookmarkEnd w:id="0"/>
      <w:bookmarkEnd w:id="1"/>
      <w:r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АЗГЭ-ЛОТ/24-1312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Лотошино,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2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2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00300060117167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09.04.2024</w:t>
            </w:r>
          </w:p>
        </w:tc>
      </w:tr>
      <w:tr w:rsidR="001507DF" w:rsidRPr="00367C74" w14:paraId="279470CA" w14:textId="77777777" w:rsidTr="00DE6155">
        <w:tc>
          <w:tcPr>
            <w:tcW w:w="5352" w:type="dxa"/>
          </w:tcPr>
          <w:p w14:paraId="13171D38" w14:textId="77777777" w:rsidR="001507DF" w:rsidRPr="00367C74" w:rsidRDefault="001507DF" w:rsidP="001507D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1507DF" w:rsidRPr="00367C74" w:rsidRDefault="001507DF" w:rsidP="001507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E005722" w:rsidR="001507DF" w:rsidRPr="00367C74" w:rsidRDefault="001507DF" w:rsidP="001507DF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1"/>
            <w:r>
              <w:rPr>
                <w:color w:val="0000FF"/>
                <w:sz w:val="28"/>
                <w:szCs w:val="28"/>
              </w:rPr>
              <w:t>18.09.2024</w:t>
            </w:r>
            <w:bookmarkEnd w:id="3"/>
          </w:p>
        </w:tc>
      </w:tr>
      <w:tr w:rsidR="001507DF" w:rsidRPr="00367C74" w14:paraId="3CC38D2B" w14:textId="77777777" w:rsidTr="00DE6155">
        <w:tc>
          <w:tcPr>
            <w:tcW w:w="5352" w:type="dxa"/>
          </w:tcPr>
          <w:p w14:paraId="15208E3C" w14:textId="03746176" w:rsidR="001507DF" w:rsidRPr="00367C74" w:rsidRDefault="001507DF" w:rsidP="001507D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1CFD4EC5" w14:textId="1534BDBF" w:rsidR="001507DF" w:rsidRPr="00367C74" w:rsidRDefault="001507DF" w:rsidP="001507DF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4" w:name="_Hlk173504997"/>
            <w:r>
              <w:rPr>
                <w:color w:val="0000FF"/>
                <w:sz w:val="28"/>
                <w:szCs w:val="28"/>
              </w:rPr>
              <w:t>20.09.2024</w:t>
            </w:r>
            <w:bookmarkEnd w:id="4"/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224DE0CD" w14:textId="6147BF9E" w:rsidR="001507DF" w:rsidRDefault="001507DF" w:rsidP="001507DF">
      <w:pPr>
        <w:autoSpaceDE w:val="0"/>
        <w:jc w:val="both"/>
        <w:rPr>
          <w:sz w:val="26"/>
          <w:szCs w:val="26"/>
        </w:rPr>
      </w:pPr>
      <w:bookmarkStart w:id="5" w:name="_Toc479691583"/>
      <w:bookmarkStart w:id="6" w:name="_Hlk171349559"/>
      <w:bookmarkStart w:id="7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8" w:name="_Hlk171349542"/>
      <w:bookmarkEnd w:id="6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1507DF">
        <w:rPr>
          <w:sz w:val="26"/>
          <w:szCs w:val="26"/>
        </w:rPr>
        <w:t>АЗГЭ-ЛОТ/24-1312</w:t>
      </w:r>
      <w:r>
        <w:rPr>
          <w:sz w:val="26"/>
          <w:szCs w:val="26"/>
        </w:rPr>
        <w:t xml:space="preserve"> </w:t>
      </w:r>
      <w:r w:rsidRPr="001507DF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1507DF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1507DF">
        <w:rPr>
          <w:sz w:val="26"/>
          <w:szCs w:val="26"/>
        </w:rPr>
        <w:t xml:space="preserve">не разграничена, расположенного на территории: </w:t>
      </w:r>
      <w:proofErr w:type="spellStart"/>
      <w:r w:rsidRPr="001507DF">
        <w:rPr>
          <w:sz w:val="26"/>
          <w:szCs w:val="26"/>
        </w:rPr>
        <w:t>Г.о</w:t>
      </w:r>
      <w:proofErr w:type="spellEnd"/>
      <w:r w:rsidRPr="001507DF">
        <w:rPr>
          <w:sz w:val="26"/>
          <w:szCs w:val="26"/>
        </w:rPr>
        <w:t>. Лотошино, вид разрешенного использования: Для ведения личного подсобного хозяйства (приусадебный земельный участок)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20B5CDE6" w14:textId="77777777" w:rsidR="001507DF" w:rsidRPr="00044582" w:rsidRDefault="001507DF" w:rsidP="001507DF">
      <w:pPr>
        <w:autoSpaceDE w:val="0"/>
        <w:jc w:val="both"/>
        <w:rPr>
          <w:b/>
          <w:sz w:val="28"/>
          <w:szCs w:val="28"/>
        </w:rPr>
      </w:pPr>
    </w:p>
    <w:p w14:paraId="38FD1208" w14:textId="79A8B795" w:rsidR="0011232C" w:rsidRPr="000E3CE0" w:rsidRDefault="001507DF" w:rsidP="001507DF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7"/>
      <w:bookmarkEnd w:id="8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5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02.04.2024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59-З п. 45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Start w:id="12" w:name="_Toc423619374"/>
      <w:bookmarkStart w:id="13" w:name="_Toc426462869"/>
      <w:bookmarkStart w:id="14" w:name="_Toc428969604"/>
      <w:bookmarkEnd w:id="9"/>
      <w:bookmarkEnd w:id="10"/>
      <w:bookmarkEnd w:id="11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5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2"/>
      <w:bookmarkEnd w:id="13"/>
      <w:bookmarkEnd w:id="14"/>
      <w:bookmarkEnd w:id="1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ЛОТОШИНО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Лотошино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рп Лотошино, д Акулово, Российская Федерация, городской округ Лотошино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50:02:0010702:498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0E3C564F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BC7CDDF" w14:textId="7B31AE30" w:rsidR="008B3774" w:rsidRDefault="008B377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BF460E6" w14:textId="77777777" w:rsidR="008B3774" w:rsidRPr="00C46995" w:rsidRDefault="008B377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FF36F6F" w14:textId="77777777" w:rsidR="008B377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– ограничения прав на земельный участок, предусмотренные ст.56 Земельного кодекса Российской </w:t>
      </w:r>
      <w:proofErr w:type="gramStart"/>
      <w:r>
        <w:rPr>
          <w:color w:val="0000FF"/>
          <w:sz w:val="22"/>
          <w:szCs w:val="22"/>
        </w:rPr>
        <w:t>Федерации  -</w:t>
      </w:r>
      <w:proofErr w:type="gramEnd"/>
      <w:r>
        <w:rPr>
          <w:color w:val="0000FF"/>
          <w:sz w:val="22"/>
          <w:szCs w:val="22"/>
        </w:rPr>
        <w:t xml:space="preserve"> земельный участок частично  расположен в водоохранной зоне реки Русса  в городских округах  Лотошино, Шаховская  Московской области;</w:t>
      </w:r>
    </w:p>
    <w:p w14:paraId="5E8A3EEF" w14:textId="77777777" w:rsidR="008B377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– частично в охранной зоне воздушной линии, охранная зона воздушной линии 0,4кВ составляет 2 м с каждой стороны.</w:t>
      </w:r>
    </w:p>
    <w:p w14:paraId="4BE1FABB" w14:textId="26351C45" w:rsidR="008B377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DD08095" w14:textId="77777777" w:rsidR="008B377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РФ,   </w:t>
      </w:r>
    </w:p>
    <w:p w14:paraId="6C180BC6" w14:textId="5489997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-Постановления правительства Российской </w:t>
      </w:r>
      <w:proofErr w:type="gramStart"/>
      <w:r>
        <w:rPr>
          <w:color w:val="0000FF"/>
          <w:sz w:val="22"/>
          <w:szCs w:val="22"/>
        </w:rPr>
        <w:t>Федерации  от</w:t>
      </w:r>
      <w:proofErr w:type="gramEnd"/>
      <w:r>
        <w:rPr>
          <w:color w:val="0000FF"/>
          <w:sz w:val="22"/>
          <w:szCs w:val="22"/>
        </w:rPr>
        <w:t xml:space="preserve">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19 257,50 руб. (Девятнадцать тысяч двести пятьдесят семь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577,72 руб. (Пятьсот семьдесят семь руб. 72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3 851,50 руб. (Три тысячи восемьсот пятьдесят один руб. 50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09.04.2024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12156F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2891272"/>
      <w:r w:rsidR="001507DF">
        <w:rPr>
          <w:b/>
          <w:color w:val="0000FF"/>
          <w:sz w:val="22"/>
          <w:szCs w:val="22"/>
        </w:rPr>
        <w:t>18</w:t>
      </w:r>
      <w:r w:rsidR="001507DF" w:rsidRPr="00CD5FED">
        <w:rPr>
          <w:b/>
          <w:color w:val="0000FF"/>
          <w:sz w:val="22"/>
          <w:szCs w:val="22"/>
        </w:rPr>
        <w:t>.</w:t>
      </w:r>
      <w:bookmarkStart w:id="56" w:name="_Hlk173511170"/>
      <w:r w:rsidR="001507DF" w:rsidRPr="00CD5FED">
        <w:rPr>
          <w:b/>
          <w:color w:val="0000FF"/>
          <w:sz w:val="22"/>
          <w:szCs w:val="22"/>
        </w:rPr>
        <w:t>09</w:t>
      </w:r>
      <w:bookmarkEnd w:id="55"/>
      <w:bookmarkEnd w:id="56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AC5E02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7" w:name="_Hlk172891280"/>
      <w:r w:rsidR="001507DF">
        <w:rPr>
          <w:b/>
          <w:color w:val="0000FF"/>
          <w:sz w:val="22"/>
          <w:szCs w:val="22"/>
        </w:rPr>
        <w:t>19.09</w:t>
      </w:r>
      <w:bookmarkEnd w:id="57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4D413A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8" w:name="_Hlk172891287"/>
      <w:r w:rsidR="001507DF">
        <w:rPr>
          <w:b/>
          <w:color w:val="0000FF"/>
          <w:sz w:val="22"/>
          <w:szCs w:val="22"/>
        </w:rPr>
        <w:t>20.09</w:t>
      </w:r>
      <w:bookmarkEnd w:id="58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19295274"/>
      <w:bookmarkStart w:id="60" w:name="_Toc423619378"/>
      <w:bookmarkStart w:id="61" w:name="_Toc426462872"/>
      <w:bookmarkStart w:id="62" w:name="_Toc428969607"/>
      <w:bookmarkStart w:id="63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bookmarkEnd w:id="60"/>
      <w:bookmarkEnd w:id="61"/>
      <w:bookmarkEnd w:id="62"/>
      <w:bookmarkEnd w:id="6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4" w:name="_Toc423619379"/>
      <w:bookmarkStart w:id="65" w:name="_Toc426462873"/>
      <w:bookmarkStart w:id="6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http://www.лотошинье.рф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4"/>
      <w:bookmarkEnd w:id="65"/>
      <w:bookmarkEnd w:id="6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593CB1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8" w:name="_Toc470009552"/>
      <w:bookmarkStart w:id="69" w:name="_Toc419295277"/>
      <w:bookmarkStart w:id="70" w:name="_Toc423619381"/>
      <w:bookmarkStart w:id="71" w:name="_Toc426462874"/>
      <w:bookmarkStart w:id="7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_RefHeading__53_520497706"/>
      <w:bookmarkStart w:id="74" w:name="__RefHeading__68_1698952488"/>
      <w:bookmarkStart w:id="75" w:name="_Toc479691587"/>
      <w:bookmarkEnd w:id="69"/>
      <w:bookmarkEnd w:id="70"/>
      <w:bookmarkEnd w:id="71"/>
      <w:bookmarkEnd w:id="72"/>
      <w:bookmarkEnd w:id="73"/>
      <w:bookmarkEnd w:id="7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</w:t>
      </w:r>
      <w:r w:rsidRPr="00476E0E">
        <w:rPr>
          <w:bCs/>
          <w:sz w:val="22"/>
          <w:szCs w:val="22"/>
        </w:rPr>
        <w:lastRenderedPageBreak/>
        <w:t xml:space="preserve">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6" w:name="_Toc423619380"/>
      <w:bookmarkStart w:id="77" w:name="_Toc426462877"/>
      <w:bookmarkStart w:id="7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9" w:name="_Toc419295282"/>
      <w:bookmarkStart w:id="80" w:name="_Toc423619386"/>
      <w:bookmarkStart w:id="81" w:name="_Toc426462880"/>
      <w:bookmarkStart w:id="82" w:name="_Toc428969615"/>
      <w:bookmarkEnd w:id="76"/>
      <w:bookmarkEnd w:id="77"/>
      <w:bookmarkEnd w:id="7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9"/>
      <w:bookmarkEnd w:id="80"/>
      <w:bookmarkEnd w:id="81"/>
      <w:bookmarkEnd w:id="82"/>
      <w:bookmarkEnd w:id="8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4" w:name="_Toc426365734"/>
      <w:bookmarkStart w:id="8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13DEF0E" w14:textId="77777777" w:rsidR="001507DF" w:rsidRDefault="007707C1" w:rsidP="001507DF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11.3. </w:t>
      </w:r>
      <w:bookmarkStart w:id="87" w:name="_Hlk173516374"/>
      <w:bookmarkStart w:id="88" w:name="_Hlk171080615"/>
      <w:bookmarkStart w:id="89" w:name="_Hlk171010963"/>
      <w:r w:rsidR="001507DF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</w:t>
      </w:r>
      <w:bookmarkEnd w:id="87"/>
      <w:r w:rsidR="001507DF" w:rsidRPr="00857488">
        <w:rPr>
          <w:bCs/>
          <w:sz w:val="22"/>
          <w:szCs w:val="22"/>
        </w:rPr>
        <w:t>.</w:t>
      </w:r>
      <w:bookmarkEnd w:id="88"/>
    </w:p>
    <w:bookmarkEnd w:id="89"/>
    <w:p w14:paraId="61AB090B" w14:textId="2008C494" w:rsidR="007707C1" w:rsidRDefault="007707C1" w:rsidP="007707C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11.4. </w:t>
      </w:r>
      <w:r>
        <w:rPr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 Извещения.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3BAA01B" w14:textId="77777777" w:rsidR="001507DF" w:rsidRDefault="007C1A18" w:rsidP="001507DF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90" w:name="_Hlk171349063"/>
      <w:bookmarkStart w:id="91" w:name="_Hlk171078062"/>
      <w:bookmarkStart w:id="92" w:name="_Hlk171010972"/>
      <w:r w:rsidR="001507DF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1507DF">
        <w:rPr>
          <w:sz w:val="22"/>
          <w:szCs w:val="22"/>
        </w:rPr>
        <w:br/>
      </w:r>
      <w:r w:rsidR="001507DF" w:rsidRPr="003A5197">
        <w:rPr>
          <w:sz w:val="22"/>
          <w:szCs w:val="22"/>
        </w:rPr>
        <w:t>с Регламентом.</w:t>
      </w:r>
      <w:bookmarkEnd w:id="90"/>
      <w:r w:rsidR="001507DF" w:rsidRPr="003A5197">
        <w:rPr>
          <w:b/>
          <w:bCs/>
          <w:sz w:val="22"/>
          <w:szCs w:val="22"/>
        </w:rPr>
        <w:t xml:space="preserve"> </w:t>
      </w:r>
      <w:bookmarkEnd w:id="91"/>
    </w:p>
    <w:bookmarkEnd w:id="92"/>
    <w:p w14:paraId="65B80DE0" w14:textId="799CE1E7" w:rsidR="00C16841" w:rsidRPr="000E3CE0" w:rsidRDefault="008A6938" w:rsidP="001507DF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4"/>
      <w:bookmarkEnd w:id="85"/>
      <w:bookmarkEnd w:id="9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4" w:name="_Hlk130986499"/>
      <w:r w:rsidRPr="001B5838">
        <w:rPr>
          <w:color w:val="0000FF"/>
          <w:sz w:val="22"/>
          <w:szCs w:val="22"/>
        </w:rPr>
        <w:t>прилагается</w:t>
      </w:r>
      <w:bookmarkEnd w:id="9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5" w:name="_Hlk130986518"/>
      <w:r>
        <w:rPr>
          <w:sz w:val="22"/>
          <w:szCs w:val="22"/>
        </w:rPr>
        <w:t>arenda.mosreg.ru</w:t>
      </w:r>
      <w:bookmarkEnd w:id="9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4F9520A5" w:rsidR="006F4669" w:rsidRPr="008B3774" w:rsidRDefault="00124233" w:rsidP="008B3774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96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6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320D41A" w14:textId="77777777" w:rsidR="001507DF" w:rsidRDefault="001507DF" w:rsidP="001507DF">
      <w:pPr>
        <w:jc w:val="right"/>
      </w:pPr>
      <w:bookmarkStart w:id="97" w:name="_Hlk172894270"/>
      <w:bookmarkStart w:id="98" w:name="_Hlk173423098"/>
      <w:r>
        <w:t>»</w:t>
      </w:r>
      <w:bookmarkStart w:id="99" w:name="_Hlk171010985"/>
      <w:r>
        <w:t>.</w:t>
      </w:r>
      <w:bookmarkEnd w:id="97"/>
      <w:bookmarkEnd w:id="99"/>
    </w:p>
    <w:p w14:paraId="36DC7F01" w14:textId="77777777" w:rsidR="00A01912" w:rsidRDefault="00A01912" w:rsidP="001507DF">
      <w:pPr>
        <w:jc w:val="right"/>
      </w:pPr>
      <w:bookmarkStart w:id="100" w:name="_GoBack"/>
      <w:bookmarkEnd w:id="98"/>
      <w:bookmarkEnd w:id="100"/>
    </w:p>
    <w:sectPr w:rsidR="00A0191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3B99" w14:textId="77777777" w:rsidR="008A3CA4" w:rsidRDefault="008A3CA4">
      <w:r>
        <w:separator/>
      </w:r>
    </w:p>
  </w:endnote>
  <w:endnote w:type="continuationSeparator" w:id="0">
    <w:p w14:paraId="1A41DE14" w14:textId="77777777" w:rsidR="008A3CA4" w:rsidRDefault="008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25" w:rsidRPr="00E35D25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C125" w14:textId="77777777" w:rsidR="008A3CA4" w:rsidRDefault="008A3CA4">
      <w:r>
        <w:separator/>
      </w:r>
    </w:p>
  </w:footnote>
  <w:footnote w:type="continuationSeparator" w:id="0">
    <w:p w14:paraId="44339BB8" w14:textId="77777777" w:rsidR="008A3CA4" w:rsidRDefault="008A3CA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7DF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7C1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774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91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3012FAF3-EE67-4D98-9C91-CD3DF073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3D68-185D-4FCD-B793-A6E0AF52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7265</TotalTime>
  <Pages>14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41083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2024-04-08T14:19:00Z</cp:lastPrinted>
  <dcterms:created xsi:type="dcterms:W3CDTF">2021-08-17T10:15:00Z</dcterms:created>
  <dcterms:modified xsi:type="dcterms:W3CDTF">2024-08-05T14:08:00Z</dcterms:modified>
</cp:coreProperties>
</file>